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95" w:rsidRDefault="00CE4095" w:rsidP="00CE4095">
      <w:pPr>
        <w:pStyle w:val="Corpodetextouser"/>
        <w:pageBreakBefore/>
        <w:spacing w:before="92" w:line="360" w:lineRule="auto"/>
        <w:ind w:right="1072"/>
        <w:jc w:val="center"/>
      </w:pPr>
      <w:r>
        <w:rPr>
          <w:rStyle w:val="Fontepargpadro1"/>
          <w:b/>
          <w:bCs/>
        </w:rPr>
        <w:t xml:space="preserve">ANEXO 5a – </w:t>
      </w:r>
      <w:r>
        <w:rPr>
          <w:rStyle w:val="Fontepargpadro1"/>
          <w:sz w:val="24"/>
          <w:szCs w:val="24"/>
        </w:rPr>
        <w:t>Autodeclaração para as vagas das ações afirmativas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r>
        <w:t>Eu,___________________________________________________________________,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proofErr w:type="gramStart"/>
      <w:r>
        <w:t>portador</w:t>
      </w:r>
      <w:proofErr w:type="gramEnd"/>
      <w:r>
        <w:t>(a) do RG _____________________ e do CPF (CIN) _______________________,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proofErr w:type="gramStart"/>
      <w:r>
        <w:t>estou</w:t>
      </w:r>
      <w:proofErr w:type="gramEnd"/>
      <w:r>
        <w:t xml:space="preserve"> ciente e concordo com as regras do </w:t>
      </w:r>
      <w:r>
        <w:rPr>
          <w:rStyle w:val="Fontepargpadro1"/>
        </w:rPr>
        <w:t>Edital 07/2025</w:t>
      </w:r>
      <w:r>
        <w:rPr>
          <w:rStyle w:val="Fontepargpadro1"/>
          <w:color w:val="C0504D"/>
        </w:rPr>
        <w:t xml:space="preserve"> </w:t>
      </w:r>
      <w:r>
        <w:t>do Processo Seletivo para o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r>
        <w:t xml:space="preserve">Mestrado Profissional, declarando-me </w:t>
      </w:r>
      <w:proofErr w:type="gramStart"/>
      <w:r>
        <w:t xml:space="preserve">( </w:t>
      </w:r>
      <w:proofErr w:type="gramEnd"/>
      <w:r>
        <w:t>) preto ( ) pardo ( ) indígena</w:t>
      </w:r>
      <w:r>
        <w:rPr>
          <w:rStyle w:val="Fontepargpadro1"/>
          <w:color w:val="C0504D"/>
        </w:rPr>
        <w:t xml:space="preserve"> </w:t>
      </w:r>
      <w:r>
        <w:rPr>
          <w:rStyle w:val="Fontepargpadro1"/>
          <w:color w:val="000000"/>
        </w:rPr>
        <w:t xml:space="preserve">( ) quilombola </w:t>
      </w:r>
      <w:r>
        <w:t>e sendo socialmente reconhecido (a) como tal.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r>
        <w:t>Por esta razão, opto por concorrer às vagas disponibilizadas para ações afirmativas.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r>
        <w:t>Nestes termos, solicito deferimento,</w:t>
      </w:r>
    </w:p>
    <w:p w:rsidR="00CE4095" w:rsidRDefault="00CE4095" w:rsidP="00CE4095">
      <w:pPr>
        <w:pStyle w:val="Corpodetextouser"/>
        <w:spacing w:before="92" w:line="360" w:lineRule="auto"/>
        <w:ind w:right="1072"/>
        <w:jc w:val="both"/>
      </w:pPr>
      <w:r>
        <w:t>São Paulo, _______ de __________________________ de 202_.</w:t>
      </w:r>
    </w:p>
    <w:p w:rsidR="00CE4095" w:rsidRDefault="00CE4095" w:rsidP="00CE4095">
      <w:pPr>
        <w:pStyle w:val="Corpodetextouser"/>
        <w:spacing w:before="92" w:line="360" w:lineRule="auto"/>
        <w:ind w:left="916" w:right="1072"/>
        <w:jc w:val="both"/>
      </w:pPr>
    </w:p>
    <w:p w:rsidR="00CE4095" w:rsidRDefault="00CE4095" w:rsidP="00CE4095">
      <w:pPr>
        <w:pStyle w:val="Corpodetextouser"/>
        <w:spacing w:before="92" w:line="360" w:lineRule="auto"/>
        <w:ind w:left="916" w:right="1072"/>
        <w:jc w:val="both"/>
      </w:pPr>
    </w:p>
    <w:p w:rsidR="00CE4095" w:rsidRDefault="00CE4095" w:rsidP="00CE4095">
      <w:pPr>
        <w:pStyle w:val="Corpodetextouser"/>
        <w:spacing w:before="92" w:line="360" w:lineRule="auto"/>
        <w:ind w:left="916" w:right="1072"/>
        <w:jc w:val="center"/>
      </w:pPr>
      <w:r>
        <w:t>__________________________________________________</w:t>
      </w:r>
    </w:p>
    <w:p w:rsidR="00CE4095" w:rsidRDefault="00CE4095" w:rsidP="00CE4095">
      <w:pPr>
        <w:pStyle w:val="Corpodetextouser"/>
        <w:spacing w:before="92" w:line="360" w:lineRule="auto"/>
        <w:ind w:left="916" w:right="1072"/>
        <w:jc w:val="center"/>
      </w:pPr>
      <w:r>
        <w:t>(Assinatura)</w:t>
      </w: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  <w:bookmarkStart w:id="0" w:name="_GoBack"/>
      <w:bookmarkEnd w:id="0"/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Pr="00D44E25" w:rsidRDefault="009625C3" w:rsidP="009625C3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jc w:val="left"/>
      </w:pPr>
    </w:p>
    <w:sectPr w:rsidR="009625C3" w:rsidRPr="00D44E25" w:rsidSect="00647A37">
      <w:headerReference w:type="default" r:id="rId8"/>
      <w:footerReference w:type="default" r:id="rId9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2F" w:rsidRDefault="0096342F" w:rsidP="005C469E">
      <w:pPr>
        <w:spacing w:before="0" w:after="0" w:line="240" w:lineRule="auto"/>
      </w:pPr>
      <w:r>
        <w:separator/>
      </w:r>
    </w:p>
  </w:endnote>
  <w:endnote w:type="continuationSeparator" w:id="0">
    <w:p w:rsidR="0096342F" w:rsidRDefault="0096342F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2F" w:rsidRDefault="0096342F" w:rsidP="005C469E">
      <w:pPr>
        <w:spacing w:before="0" w:after="0" w:line="240" w:lineRule="auto"/>
      </w:pPr>
      <w:r>
        <w:separator/>
      </w:r>
    </w:p>
  </w:footnote>
  <w:footnote w:type="continuationSeparator" w:id="0">
    <w:p w:rsidR="0096342F" w:rsidRDefault="0096342F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50FB"/>
    <w:rsid w:val="0006541B"/>
    <w:rsid w:val="000E2900"/>
    <w:rsid w:val="0012116A"/>
    <w:rsid w:val="00121C97"/>
    <w:rsid w:val="00193F0A"/>
    <w:rsid w:val="001962EE"/>
    <w:rsid w:val="001D7730"/>
    <w:rsid w:val="00231CB0"/>
    <w:rsid w:val="00296A8E"/>
    <w:rsid w:val="002C240B"/>
    <w:rsid w:val="0030229A"/>
    <w:rsid w:val="00303C8E"/>
    <w:rsid w:val="00334694"/>
    <w:rsid w:val="00357A25"/>
    <w:rsid w:val="003B7F9F"/>
    <w:rsid w:val="003E714A"/>
    <w:rsid w:val="003F3229"/>
    <w:rsid w:val="00426593"/>
    <w:rsid w:val="004B76B3"/>
    <w:rsid w:val="0053255F"/>
    <w:rsid w:val="005B0AE0"/>
    <w:rsid w:val="005C469E"/>
    <w:rsid w:val="0062711F"/>
    <w:rsid w:val="00647A37"/>
    <w:rsid w:val="00651951"/>
    <w:rsid w:val="006906A3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839BC"/>
    <w:rsid w:val="008964C0"/>
    <w:rsid w:val="008A5D6C"/>
    <w:rsid w:val="008B4D05"/>
    <w:rsid w:val="008C6FA7"/>
    <w:rsid w:val="008E1F59"/>
    <w:rsid w:val="008E22BE"/>
    <w:rsid w:val="009625C3"/>
    <w:rsid w:val="0096342F"/>
    <w:rsid w:val="009A787A"/>
    <w:rsid w:val="009C0C95"/>
    <w:rsid w:val="009C543C"/>
    <w:rsid w:val="00A411C3"/>
    <w:rsid w:val="00A46FC7"/>
    <w:rsid w:val="00AA2374"/>
    <w:rsid w:val="00AC7EBC"/>
    <w:rsid w:val="00B26709"/>
    <w:rsid w:val="00B3643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E4095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4</cp:revision>
  <dcterms:created xsi:type="dcterms:W3CDTF">2025-11-27T12:26:00Z</dcterms:created>
  <dcterms:modified xsi:type="dcterms:W3CDTF">2025-12-19T19:28:00Z</dcterms:modified>
</cp:coreProperties>
</file>